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03D" w14:textId="00BBB47C" w:rsidR="00866A4D" w:rsidRPr="004A6ABE" w:rsidRDefault="005C04B6" w:rsidP="00866A4D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  <w:r w:rsidR="00866A4D" w:rsidRPr="004A6ABE">
        <w:rPr>
          <w:rFonts w:ascii="Arial" w:hAnsi="Arial" w:cs="Arial"/>
          <w:b/>
          <w:bCs/>
          <w:sz w:val="22"/>
          <w:szCs w:val="22"/>
        </w:rPr>
        <w:tab/>
      </w:r>
    </w:p>
    <w:p w14:paraId="59382FB7" w14:textId="77777777" w:rsidR="00866A4D" w:rsidRPr="004A6ABE" w:rsidRDefault="00866A4D" w:rsidP="00866A4D">
      <w:pPr>
        <w:pStyle w:val="Nessunaspaziatura"/>
        <w:numPr>
          <w:ilvl w:val="0"/>
          <w:numId w:val="6"/>
        </w:numPr>
        <w:suppressAutoHyphens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</w:p>
    <w:p w14:paraId="5B8B6D8C" w14:textId="6DDCCF27" w:rsidR="00866A4D" w:rsidRPr="004A6ABE" w:rsidRDefault="00866A4D" w:rsidP="00866A4D">
      <w:pPr>
        <w:pStyle w:val="Nessunaspaziatura"/>
        <w:numPr>
          <w:ilvl w:val="0"/>
          <w:numId w:val="6"/>
        </w:numPr>
        <w:suppressAutoHyphens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b/>
          <w:bCs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>Al CONI</w:t>
      </w:r>
    </w:p>
    <w:p w14:paraId="3199CD66" w14:textId="654723E6" w:rsidR="00866A4D" w:rsidRPr="004A6ABE" w:rsidRDefault="005B3FA8" w:rsidP="005B3FA8">
      <w:pPr>
        <w:pStyle w:val="Nessunaspaziatura"/>
        <w:numPr>
          <w:ilvl w:val="7"/>
          <w:numId w:val="6"/>
        </w:numPr>
        <w:suppressAutoHyphens/>
        <w:overflowPunct/>
        <w:autoSpaceDE/>
        <w:ind w:right="566"/>
        <w:textAlignment w:val="auto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4A6ABE">
        <w:rPr>
          <w:rFonts w:ascii="Arial" w:hAnsi="Arial" w:cs="Arial"/>
          <w:sz w:val="22"/>
          <w:szCs w:val="22"/>
        </w:rPr>
        <w:tab/>
      </w:r>
      <w:r w:rsidR="00866A4D" w:rsidRPr="004A6ABE">
        <w:rPr>
          <w:rFonts w:ascii="Arial" w:hAnsi="Arial" w:cs="Arial"/>
          <w:sz w:val="22"/>
          <w:szCs w:val="22"/>
        </w:rPr>
        <w:t xml:space="preserve">Comitato Regionale </w:t>
      </w:r>
    </w:p>
    <w:p w14:paraId="23A0E6BD" w14:textId="5146A11C" w:rsidR="00866A4D" w:rsidRPr="004A6ABE" w:rsidRDefault="00866A4D" w:rsidP="004A6ABE">
      <w:pPr>
        <w:pStyle w:val="Nessunaspaziatura"/>
        <w:suppressAutoHyphens/>
        <w:overflowPunct/>
        <w:autoSpaceDE/>
        <w:ind w:left="3540" w:right="566" w:firstLine="708"/>
        <w:textAlignment w:val="auto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sz w:val="22"/>
          <w:szCs w:val="22"/>
        </w:rPr>
        <w:t>Friuli-Venezia   Giulia</w:t>
      </w:r>
    </w:p>
    <w:p w14:paraId="6EC0A0F2" w14:textId="2BF38E9D" w:rsidR="00866A4D" w:rsidRPr="004A6ABE" w:rsidRDefault="00866A4D" w:rsidP="00866A4D">
      <w:pPr>
        <w:pStyle w:val="Nessunaspaziatura"/>
        <w:numPr>
          <w:ilvl w:val="0"/>
          <w:numId w:val="6"/>
        </w:numPr>
        <w:suppressAutoHyphens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ab/>
      </w:r>
      <w:r w:rsidRPr="004A6ABE">
        <w:rPr>
          <w:rFonts w:ascii="Arial" w:hAnsi="Arial" w:cs="Arial"/>
          <w:sz w:val="22"/>
          <w:szCs w:val="22"/>
        </w:rPr>
        <w:tab/>
        <w:t>Pec: sport.fvg@cert.coni.it</w:t>
      </w:r>
    </w:p>
    <w:p w14:paraId="6480EAE7" w14:textId="4EB0E336" w:rsidR="00866A4D" w:rsidRDefault="00866A4D" w:rsidP="00933A37">
      <w:pPr>
        <w:pStyle w:val="Nessunaspaziatura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972FCD">
        <w:rPr>
          <w:rFonts w:ascii="Arial" w:hAnsi="Arial" w:cs="Arial"/>
          <w:sz w:val="22"/>
          <w:szCs w:val="22"/>
        </w:rPr>
        <w:t>Scadenza presentazione domanda</w:t>
      </w:r>
      <w:r w:rsidRPr="00AB71C3">
        <w:rPr>
          <w:rFonts w:ascii="Arial" w:hAnsi="Arial" w:cs="Arial"/>
          <w:b/>
          <w:bCs/>
          <w:sz w:val="22"/>
          <w:szCs w:val="22"/>
        </w:rPr>
        <w:t>:</w:t>
      </w:r>
      <w:r w:rsidR="005B3FA8" w:rsidRPr="00AB71C3">
        <w:rPr>
          <w:rFonts w:ascii="Arial" w:hAnsi="Arial" w:cs="Arial"/>
          <w:b/>
          <w:bCs/>
          <w:sz w:val="22"/>
          <w:szCs w:val="22"/>
        </w:rPr>
        <w:t xml:space="preserve"> </w:t>
      </w:r>
      <w:r w:rsidR="00AB71C3" w:rsidRPr="00AB71C3">
        <w:rPr>
          <w:rFonts w:ascii="Arial" w:hAnsi="Arial" w:cs="Arial"/>
          <w:b/>
          <w:bCs/>
          <w:sz w:val="22"/>
          <w:szCs w:val="22"/>
        </w:rPr>
        <w:t>20/09/2025</w:t>
      </w:r>
    </w:p>
    <w:p w14:paraId="730973FE" w14:textId="4CB3CE42" w:rsidR="006A287C" w:rsidRDefault="006A287C" w:rsidP="00933A37">
      <w:pPr>
        <w:pStyle w:val="Nessunaspaziatura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28FCA4E7" w14:textId="77777777" w:rsidR="006A287C" w:rsidRDefault="006A287C" w:rsidP="00933A37">
      <w:pPr>
        <w:pStyle w:val="Nessunaspaziatura"/>
        <w:ind w:left="3540" w:firstLine="708"/>
        <w:rPr>
          <w:rFonts w:ascii="Arial" w:hAnsi="Arial" w:cs="Arial"/>
          <w:sz w:val="22"/>
          <w:szCs w:val="22"/>
        </w:rPr>
      </w:pPr>
    </w:p>
    <w:p w14:paraId="36C6F0FB" w14:textId="77777777" w:rsidR="00933A37" w:rsidRPr="00933A37" w:rsidRDefault="00933A37" w:rsidP="00933A37">
      <w:pPr>
        <w:pStyle w:val="Nessunaspaziatura"/>
        <w:ind w:left="3540" w:firstLine="708"/>
        <w:rPr>
          <w:rFonts w:ascii="Arial" w:hAnsi="Arial" w:cs="Arial"/>
          <w:sz w:val="22"/>
          <w:szCs w:val="22"/>
        </w:rPr>
      </w:pPr>
    </w:p>
    <w:p w14:paraId="40C07A22" w14:textId="7E431C9E" w:rsidR="00866A4D" w:rsidRPr="004A6ABE" w:rsidRDefault="00866A4D" w:rsidP="005B3FA8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4A6ABE">
        <w:rPr>
          <w:rFonts w:ascii="Arial" w:hAnsi="Arial" w:cs="Arial"/>
          <w:b/>
          <w:sz w:val="22"/>
          <w:szCs w:val="22"/>
        </w:rPr>
        <w:t>DOMANDA DI CONTRIBUTO</w:t>
      </w:r>
    </w:p>
    <w:p w14:paraId="2DE44361" w14:textId="77777777" w:rsidR="005B3FA8" w:rsidRPr="004A6ABE" w:rsidRDefault="005B3FA8" w:rsidP="005B3FA8">
      <w:pPr>
        <w:pStyle w:val="Nessunaspaziatura"/>
        <w:jc w:val="center"/>
        <w:rPr>
          <w:rFonts w:ascii="Arial" w:hAnsi="Arial" w:cs="Arial"/>
          <w:sz w:val="22"/>
          <w:szCs w:val="22"/>
        </w:rPr>
      </w:pPr>
    </w:p>
    <w:p w14:paraId="3F95185E" w14:textId="105EF81D" w:rsidR="006A287C" w:rsidRDefault="00D615F6" w:rsidP="006A287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</w:pPr>
      <w:r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 xml:space="preserve">L.R. 12/2025, ART. 6 C. 90 </w:t>
      </w:r>
      <w:r w:rsidR="00B162FA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-96</w:t>
      </w:r>
      <w:r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 xml:space="preserve">. </w:t>
      </w:r>
    </w:p>
    <w:p w14:paraId="0DDA5BEF" w14:textId="09A9FDF0" w:rsidR="00D615F6" w:rsidRPr="006A287C" w:rsidRDefault="00D615F6" w:rsidP="006A287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</w:pPr>
      <w:r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Contributo alle associazioni e società sportive non professionistiche con sede legale o operativa nel Friuli Venezia Giulia e che, nei diversi sport di squadra</w:t>
      </w:r>
      <w:r w:rsidR="006A287C"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 xml:space="preserve"> e nella </w:t>
      </w:r>
      <w:r w:rsid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g</w:t>
      </w:r>
      <w:r w:rsidR="006A287C"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innastica, militano nella massima</w:t>
      </w:r>
      <w:r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 xml:space="preserve">  </w:t>
      </w:r>
      <w:bookmarkStart w:id="0" w:name="_GoBack"/>
      <w:bookmarkEnd w:id="0"/>
      <w:r w:rsidRPr="006A287C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serie tra quelle rappresentate in regione</w:t>
      </w:r>
      <w:r w:rsidR="00B060D5"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lang w:eastAsia="it-IT"/>
        </w:rPr>
        <w:t>.</w:t>
      </w:r>
    </w:p>
    <w:p w14:paraId="16D27424" w14:textId="77777777" w:rsidR="00866A4D" w:rsidRPr="004A6ABE" w:rsidRDefault="00866A4D" w:rsidP="00866A4D">
      <w:pPr>
        <w:pStyle w:val="Nessunaspaziatura"/>
        <w:rPr>
          <w:rFonts w:ascii="Arial" w:hAnsi="Arial" w:cs="Arial"/>
          <w:sz w:val="22"/>
          <w:szCs w:val="22"/>
        </w:rPr>
      </w:pPr>
    </w:p>
    <w:tbl>
      <w:tblPr>
        <w:tblW w:w="96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5344"/>
        <w:gridCol w:w="20"/>
      </w:tblGrid>
      <w:tr w:rsidR="00866A4D" w:rsidRPr="004A6ABE" w14:paraId="5A15846C" w14:textId="77777777" w:rsidTr="005B3FA8">
        <w:trPr>
          <w:gridAfter w:val="1"/>
          <w:wAfter w:w="20" w:type="dxa"/>
          <w:trHeight w:val="389"/>
        </w:trPr>
        <w:tc>
          <w:tcPr>
            <w:tcW w:w="9677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14:paraId="22BE4CF7" w14:textId="2BEDC33F" w:rsidR="00866A4D" w:rsidRPr="004A6ABE" w:rsidRDefault="00866A4D" w:rsidP="00CE2A6A">
            <w:pPr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QUADRO A - DATI RICHIEDENTE </w:t>
            </w:r>
          </w:p>
          <w:p w14:paraId="799B68EF" w14:textId="77777777" w:rsidR="00866A4D" w:rsidRPr="004A6ABE" w:rsidRDefault="00866A4D" w:rsidP="00CE2A6A">
            <w:pPr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66A4D" w:rsidRPr="004A6ABE" w14:paraId="61F188F9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685F6C9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Denominazione ASD/SSD</w:t>
            </w:r>
          </w:p>
        </w:tc>
        <w:tc>
          <w:tcPr>
            <w:tcW w:w="536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591E70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619D3F74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A20B3F1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5364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vAlign w:val="bottom"/>
          </w:tcPr>
          <w:p w14:paraId="23A3E537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5FF68E5B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8982220" w14:textId="419F8F8B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sz w:val="22"/>
                <w:szCs w:val="22"/>
                <w:lang w:eastAsia="it-IT"/>
              </w:rPr>
              <w:t>Indirizzo sede</w:t>
            </w:r>
            <w:r w:rsidR="00AB71C3">
              <w:rPr>
                <w:rFonts w:ascii="Arial" w:hAnsi="Arial" w:cs="Arial"/>
                <w:sz w:val="22"/>
                <w:szCs w:val="22"/>
                <w:lang w:eastAsia="it-IT"/>
              </w:rPr>
              <w:t xml:space="preserve"> legale o</w:t>
            </w:r>
            <w:r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operativa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620F6D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66A4D" w:rsidRPr="004A6ABE" w14:paraId="1351F173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0C01706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FSN/DSA/EPS di appartenenza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3FEC1D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4DBB0D21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8E4DB0B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Disciplina sportiva praticata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B415F4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66A4D" w:rsidRPr="004A6ABE" w14:paraId="7EBC7176" w14:textId="77777777" w:rsidTr="005B3FA8">
        <w:trPr>
          <w:trHeight w:val="346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BF37C83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Indirizzo Pec della ASD/SSD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FC790A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4B1D7A87" w14:textId="77777777" w:rsidTr="00D615F6">
        <w:trPr>
          <w:trHeight w:val="360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vAlign w:val="bottom"/>
          </w:tcPr>
          <w:p w14:paraId="1E59AD3C" w14:textId="23D3682C" w:rsidR="00866A4D" w:rsidRPr="004A6ABE" w:rsidRDefault="00D615F6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MAIL </w:t>
            </w:r>
          </w:p>
        </w:tc>
        <w:tc>
          <w:tcPr>
            <w:tcW w:w="5364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8" w:space="0" w:color="000000"/>
            </w:tcBorders>
            <w:vAlign w:val="bottom"/>
          </w:tcPr>
          <w:p w14:paraId="7157A9E4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615F6" w:rsidRPr="004A6ABE" w14:paraId="54A8B464" w14:textId="77777777" w:rsidTr="005B3FA8">
        <w:trPr>
          <w:trHeight w:val="360"/>
        </w:trPr>
        <w:tc>
          <w:tcPr>
            <w:tcW w:w="433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89C48DC" w14:textId="799905A1" w:rsidR="00D615F6" w:rsidRPr="004A6ABE" w:rsidRDefault="00D615F6" w:rsidP="00CE2A6A">
            <w:pPr>
              <w:overflowPunct/>
              <w:autoSpaceDE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5364" w:type="dxa"/>
            <w:gridSpan w:val="2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A40034" w14:textId="77777777" w:rsidR="00D615F6" w:rsidRPr="004A6ABE" w:rsidRDefault="00D615F6" w:rsidP="00CE2A6A">
            <w:pPr>
              <w:overflowPunct/>
              <w:autoSpaceDE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2067D489" w14:textId="77777777" w:rsidR="00866A4D" w:rsidRPr="004A6ABE" w:rsidRDefault="00866A4D" w:rsidP="00866A4D">
      <w:pPr>
        <w:pStyle w:val="Nessunaspaziatura"/>
        <w:rPr>
          <w:rFonts w:ascii="Arial" w:hAnsi="Arial" w:cs="Arial"/>
          <w:sz w:val="22"/>
          <w:szCs w:val="22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400"/>
      </w:tblGrid>
      <w:tr w:rsidR="00866A4D" w:rsidRPr="004A6ABE" w14:paraId="3EA12CB3" w14:textId="77777777" w:rsidTr="00CC391E">
        <w:trPr>
          <w:trHeight w:val="416"/>
        </w:trPr>
        <w:tc>
          <w:tcPr>
            <w:tcW w:w="9711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14:paraId="2F18AA54" w14:textId="77777777" w:rsidR="00866A4D" w:rsidRPr="004A6ABE" w:rsidRDefault="00866A4D" w:rsidP="00CE2A6A">
            <w:pPr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QUADRO B - DATI LEGALE RAPPRESENTANTE</w:t>
            </w:r>
          </w:p>
          <w:p w14:paraId="604B2A43" w14:textId="77777777" w:rsidR="00866A4D" w:rsidRPr="004A6ABE" w:rsidRDefault="00866A4D" w:rsidP="00CE2A6A">
            <w:pPr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866A4D" w:rsidRPr="004A6ABE" w14:paraId="34002C24" w14:textId="77777777" w:rsidTr="00CC391E">
        <w:trPr>
          <w:trHeight w:val="370"/>
        </w:trPr>
        <w:tc>
          <w:tcPr>
            <w:tcW w:w="3311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83C9922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6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CB797A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0A88702E" w14:textId="77777777" w:rsidTr="00CC391E">
        <w:trPr>
          <w:trHeight w:val="370"/>
        </w:trPr>
        <w:tc>
          <w:tcPr>
            <w:tcW w:w="3311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5AA2D5C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6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9AD273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866A4D" w:rsidRPr="004A6ABE" w14:paraId="25A5C680" w14:textId="77777777" w:rsidTr="00CC391E">
        <w:trPr>
          <w:trHeight w:val="370"/>
        </w:trPr>
        <w:tc>
          <w:tcPr>
            <w:tcW w:w="3311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F44457E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Telefono / Cellulare</w:t>
            </w:r>
          </w:p>
        </w:tc>
        <w:tc>
          <w:tcPr>
            <w:tcW w:w="6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2AAFC3" w14:textId="77777777" w:rsidR="00866A4D" w:rsidRPr="004A6ABE" w:rsidRDefault="00866A4D" w:rsidP="00CE2A6A">
            <w:pPr>
              <w:overflowPunct/>
              <w:autoSpaceDE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56D4A0CF" w14:textId="391B1C4E" w:rsidR="00866A4D" w:rsidRPr="004A6ABE" w:rsidRDefault="00866A4D" w:rsidP="00AA20F0">
      <w:pPr>
        <w:pStyle w:val="Nessunaspaziatura"/>
        <w:tabs>
          <w:tab w:val="left" w:pos="2985"/>
        </w:tabs>
        <w:rPr>
          <w:rFonts w:ascii="Arial" w:hAnsi="Arial" w:cs="Arial"/>
          <w:sz w:val="22"/>
          <w:szCs w:val="22"/>
        </w:rPr>
      </w:pPr>
    </w:p>
    <w:p w14:paraId="362A0F60" w14:textId="77777777" w:rsidR="00866A4D" w:rsidRPr="004A6ABE" w:rsidRDefault="00866A4D" w:rsidP="00866A4D">
      <w:pPr>
        <w:jc w:val="center"/>
        <w:rPr>
          <w:rFonts w:ascii="Arial" w:hAnsi="Arial" w:cs="Arial"/>
          <w:sz w:val="22"/>
          <w:szCs w:val="22"/>
        </w:rPr>
      </w:pPr>
      <w:r w:rsidRPr="004A6ABE">
        <w:rPr>
          <w:rFonts w:ascii="Arial" w:hAnsi="Arial" w:cs="Arial"/>
          <w:sz w:val="22"/>
          <w:szCs w:val="22"/>
        </w:rPr>
        <w:t xml:space="preserve">Il sottoscritto, legale rappresentate della ASD/SSD    </w:t>
      </w:r>
    </w:p>
    <w:p w14:paraId="069C981E" w14:textId="77777777" w:rsidR="00866A4D" w:rsidRPr="004A6ABE" w:rsidRDefault="00866A4D" w:rsidP="00866A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795300" w14:textId="6BBD8494" w:rsidR="00866A4D" w:rsidRPr="00933A37" w:rsidRDefault="00866A4D" w:rsidP="00933A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6ABE">
        <w:rPr>
          <w:rFonts w:ascii="Arial" w:hAnsi="Arial" w:cs="Arial"/>
          <w:b/>
          <w:bCs/>
          <w:sz w:val="22"/>
          <w:szCs w:val="22"/>
        </w:rPr>
        <w:t>CHIEDE</w:t>
      </w:r>
    </w:p>
    <w:p w14:paraId="3971F24E" w14:textId="285DB683" w:rsidR="00866A4D" w:rsidRDefault="00866A4D" w:rsidP="00866A4D">
      <w:pPr>
        <w:rPr>
          <w:rFonts w:ascii="Arial" w:hAnsi="Arial" w:cs="Arial"/>
          <w:bCs/>
          <w:sz w:val="22"/>
          <w:szCs w:val="22"/>
        </w:rPr>
      </w:pPr>
      <w:r w:rsidRPr="004A6ABE">
        <w:rPr>
          <w:rFonts w:ascii="Arial" w:hAnsi="Arial" w:cs="Arial"/>
          <w:sz w:val="22"/>
          <w:szCs w:val="22"/>
        </w:rPr>
        <w:t>l’assegnazione del contributo nella misura massima consentita ai sensi dell</w:t>
      </w:r>
      <w:r w:rsidR="005B3FA8" w:rsidRPr="004A6ABE">
        <w:rPr>
          <w:rFonts w:ascii="Arial" w:hAnsi="Arial" w:cs="Arial"/>
          <w:sz w:val="22"/>
          <w:szCs w:val="22"/>
        </w:rPr>
        <w:t xml:space="preserve">a </w:t>
      </w:r>
      <w:r w:rsidRPr="004A6ABE">
        <w:rPr>
          <w:rFonts w:ascii="Arial" w:hAnsi="Arial" w:cs="Arial"/>
          <w:sz w:val="22"/>
          <w:szCs w:val="22"/>
        </w:rPr>
        <w:t>Legg</w:t>
      </w:r>
      <w:r w:rsidR="005B3FA8" w:rsidRPr="004A6ABE">
        <w:rPr>
          <w:rFonts w:ascii="Arial" w:hAnsi="Arial" w:cs="Arial"/>
          <w:sz w:val="22"/>
          <w:szCs w:val="22"/>
        </w:rPr>
        <w:t>e regionale in</w:t>
      </w:r>
      <w:r w:rsidRPr="004A6ABE">
        <w:rPr>
          <w:rFonts w:ascii="Arial" w:hAnsi="Arial" w:cs="Arial"/>
          <w:sz w:val="22"/>
          <w:szCs w:val="22"/>
        </w:rPr>
        <w:t xml:space="preserve"> oggetto</w:t>
      </w:r>
      <w:r w:rsidR="00972FCD">
        <w:rPr>
          <w:rFonts w:ascii="Arial" w:hAnsi="Arial" w:cs="Arial"/>
          <w:bCs/>
          <w:sz w:val="22"/>
          <w:szCs w:val="22"/>
        </w:rPr>
        <w:t>.</w:t>
      </w:r>
    </w:p>
    <w:p w14:paraId="636962DD" w14:textId="77777777" w:rsidR="00866A4D" w:rsidRPr="00975EC4" w:rsidRDefault="00866A4D" w:rsidP="00866A4D">
      <w:pPr>
        <w:rPr>
          <w:rFonts w:ascii="Arial" w:hAnsi="Arial" w:cs="Arial"/>
          <w:sz w:val="22"/>
          <w:szCs w:val="22"/>
        </w:rPr>
      </w:pPr>
    </w:p>
    <w:p w14:paraId="0B841B98" w14:textId="33682A4B" w:rsidR="00975EC4" w:rsidRPr="00975EC4" w:rsidRDefault="00972FCD" w:rsidP="00866A4D">
      <w:pPr>
        <w:overflowPunct/>
        <w:autoSpaceDE/>
        <w:jc w:val="center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975EC4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it-IT"/>
        </w:rPr>
        <w:t xml:space="preserve">BUDGET PREVENTIVO campionato 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it-IT"/>
        </w:rPr>
        <w:t>2025-2026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972FCD" w:rsidRPr="00975EC4" w14:paraId="2226DFDA" w14:textId="77777777" w:rsidTr="00595C81">
        <w:trPr>
          <w:trHeight w:val="579"/>
        </w:trPr>
        <w:tc>
          <w:tcPr>
            <w:tcW w:w="7225" w:type="dxa"/>
          </w:tcPr>
          <w:p w14:paraId="2D6BD7F4" w14:textId="1B263E77" w:rsidR="00AA20F0" w:rsidRPr="00A14057" w:rsidRDefault="006A287C" w:rsidP="00595C81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overflowPunct/>
              <w:autoSpaceDE/>
              <w:ind w:left="318" w:hanging="141"/>
              <w:jc w:val="both"/>
              <w:textAlignment w:val="auto"/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</w:pPr>
            <w:r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  <w:t xml:space="preserve">Spese per trasferte </w:t>
            </w:r>
            <w:r w:rsidR="00972FCD" w:rsidRPr="00A14057"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  <w:t xml:space="preserve"> </w:t>
            </w:r>
          </w:p>
          <w:p w14:paraId="4BF6C60A" w14:textId="77777777" w:rsidR="00972FCD" w:rsidRPr="00A14057" w:rsidRDefault="00972FCD" w:rsidP="00CE2A6A">
            <w:pPr>
              <w:pStyle w:val="Nessunaspaziatura"/>
              <w:ind w:left="78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057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eastAsia="it-IT"/>
              </w:rPr>
              <w:t xml:space="preserve">      </w:t>
            </w:r>
          </w:p>
        </w:tc>
        <w:tc>
          <w:tcPr>
            <w:tcW w:w="2551" w:type="dxa"/>
          </w:tcPr>
          <w:p w14:paraId="5518594E" w14:textId="5E99D3B3" w:rsidR="00972FCD" w:rsidRPr="00975EC4" w:rsidRDefault="00972FCD" w:rsidP="00CE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972FCD" w:rsidRPr="00975EC4" w14:paraId="15A32FC3" w14:textId="77777777" w:rsidTr="00595C81">
        <w:trPr>
          <w:trHeight w:val="258"/>
        </w:trPr>
        <w:tc>
          <w:tcPr>
            <w:tcW w:w="7225" w:type="dxa"/>
          </w:tcPr>
          <w:p w14:paraId="486671DB" w14:textId="064BB1B1" w:rsidR="00972FCD" w:rsidRPr="00A14057" w:rsidRDefault="00595C81" w:rsidP="00595C81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overflowPunct/>
              <w:autoSpaceDE/>
              <w:ind w:left="459" w:hanging="283"/>
              <w:jc w:val="both"/>
              <w:textAlignment w:val="auto"/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</w:pPr>
            <w:r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  <w:t xml:space="preserve">    </w:t>
            </w:r>
            <w:r w:rsidR="006A287C" w:rsidRPr="00A14057"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  <w:t>T</w:t>
            </w:r>
            <w:r w:rsidR="006A287C">
              <w:rPr>
                <w:rFonts w:ascii="Arial" w:hAnsi="Arial" w:cs="Arial"/>
                <w:color w:val="0B0B0B"/>
                <w:sz w:val="22"/>
                <w:szCs w:val="22"/>
                <w:bdr w:val="none" w:sz="0" w:space="0" w:color="auto" w:frame="1"/>
                <w:lang w:eastAsia="it-IT"/>
              </w:rPr>
              <w:t xml:space="preserve">asse federali </w:t>
            </w:r>
          </w:p>
          <w:p w14:paraId="1D2AB939" w14:textId="77777777" w:rsidR="00972FCD" w:rsidRPr="00A14057" w:rsidRDefault="00972FCD" w:rsidP="00CE2A6A">
            <w:pPr>
              <w:pStyle w:val="Nessunaspaziatura"/>
              <w:ind w:left="789" w:hanging="425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eastAsia="it-IT"/>
              </w:rPr>
            </w:pPr>
          </w:p>
        </w:tc>
        <w:tc>
          <w:tcPr>
            <w:tcW w:w="2551" w:type="dxa"/>
          </w:tcPr>
          <w:p w14:paraId="0B10914F" w14:textId="4A4410E1" w:rsidR="00972FCD" w:rsidRPr="00975EC4" w:rsidRDefault="00972FCD" w:rsidP="00CE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6A287C" w:rsidRPr="00975EC4" w14:paraId="098CD76F" w14:textId="77777777" w:rsidTr="00595C81">
        <w:trPr>
          <w:trHeight w:val="258"/>
        </w:trPr>
        <w:tc>
          <w:tcPr>
            <w:tcW w:w="7225" w:type="dxa"/>
          </w:tcPr>
          <w:p w14:paraId="13ECFD68" w14:textId="139A1BCA" w:rsidR="006A287C" w:rsidRPr="00A14057" w:rsidRDefault="006A287C" w:rsidP="00595C81">
            <w:pPr>
              <w:pStyle w:val="Nessunaspaziatura"/>
              <w:ind w:left="789" w:hanging="6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595C81">
              <w:rPr>
                <w:rFonts w:ascii="Arial" w:hAnsi="Arial" w:cs="Arial"/>
                <w:sz w:val="22"/>
                <w:szCs w:val="22"/>
              </w:rPr>
              <w:t xml:space="preserve">     S</w:t>
            </w:r>
            <w:r>
              <w:rPr>
                <w:rFonts w:ascii="Arial" w:hAnsi="Arial" w:cs="Arial"/>
                <w:sz w:val="22"/>
                <w:szCs w:val="22"/>
              </w:rPr>
              <w:t>pese per utilizzo impianti</w:t>
            </w:r>
          </w:p>
        </w:tc>
        <w:tc>
          <w:tcPr>
            <w:tcW w:w="2551" w:type="dxa"/>
          </w:tcPr>
          <w:p w14:paraId="562AD81D" w14:textId="77777777" w:rsidR="006A287C" w:rsidRDefault="00595C81" w:rsidP="00CE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  <w:p w14:paraId="05C24990" w14:textId="73065D01" w:rsidR="00595C81" w:rsidRDefault="00595C81" w:rsidP="00CE2A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FCD" w:rsidRPr="00975EC4" w14:paraId="19B42BE8" w14:textId="77777777" w:rsidTr="00595C81">
        <w:trPr>
          <w:trHeight w:val="258"/>
        </w:trPr>
        <w:tc>
          <w:tcPr>
            <w:tcW w:w="7225" w:type="dxa"/>
          </w:tcPr>
          <w:p w14:paraId="390F2508" w14:textId="569DC253" w:rsidR="00AA20F0" w:rsidRPr="00A14057" w:rsidRDefault="006A287C" w:rsidP="00595C81">
            <w:pPr>
              <w:pStyle w:val="Nessunaspaziatura"/>
              <w:ind w:left="789" w:hanging="6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595C81">
              <w:rPr>
                <w:rFonts w:ascii="Arial" w:hAnsi="Arial" w:cs="Arial"/>
                <w:sz w:val="22"/>
                <w:szCs w:val="22"/>
              </w:rPr>
              <w:t xml:space="preserve">     C</w:t>
            </w:r>
            <w:r>
              <w:rPr>
                <w:rFonts w:ascii="Arial" w:hAnsi="Arial" w:cs="Arial"/>
                <w:sz w:val="22"/>
                <w:szCs w:val="22"/>
              </w:rPr>
              <w:t>osti sostenuti</w:t>
            </w:r>
            <w:r w:rsidR="00595C81">
              <w:rPr>
                <w:rFonts w:ascii="Arial" w:hAnsi="Arial" w:cs="Arial"/>
                <w:sz w:val="22"/>
                <w:szCs w:val="22"/>
              </w:rPr>
              <w:t xml:space="preserve"> per contratti di lavoro sportivo di allenatore /staff</w:t>
            </w:r>
          </w:p>
        </w:tc>
        <w:tc>
          <w:tcPr>
            <w:tcW w:w="2551" w:type="dxa"/>
          </w:tcPr>
          <w:p w14:paraId="6E85FAAF" w14:textId="77777777" w:rsidR="00972FCD" w:rsidRDefault="00595C81" w:rsidP="00CE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150C7368" w14:textId="44B1A7FA" w:rsidR="00595C81" w:rsidRPr="00975EC4" w:rsidRDefault="00595C81" w:rsidP="00CE2A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FCD" w:rsidRPr="00975EC4" w14:paraId="3720535F" w14:textId="77777777" w:rsidTr="00595C81">
        <w:trPr>
          <w:trHeight w:val="244"/>
        </w:trPr>
        <w:tc>
          <w:tcPr>
            <w:tcW w:w="7225" w:type="dxa"/>
          </w:tcPr>
          <w:p w14:paraId="0F41EA96" w14:textId="77777777" w:rsidR="00972FCD" w:rsidRPr="00A14057" w:rsidRDefault="00972FCD" w:rsidP="00CE2A6A">
            <w:pPr>
              <w:pStyle w:val="Nessunaspaziatura"/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it-IT"/>
              </w:rPr>
            </w:pPr>
            <w:r w:rsidRPr="00A14057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it-IT"/>
              </w:rPr>
              <w:t>Totale</w:t>
            </w:r>
          </w:p>
          <w:p w14:paraId="6ED137C2" w14:textId="77777777" w:rsidR="00972FCD" w:rsidRPr="00A14057" w:rsidRDefault="00972FCD" w:rsidP="00CE2A6A">
            <w:pPr>
              <w:pStyle w:val="Nessunaspaziatura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eastAsia="it-IT"/>
              </w:rPr>
            </w:pPr>
          </w:p>
        </w:tc>
        <w:tc>
          <w:tcPr>
            <w:tcW w:w="2551" w:type="dxa"/>
          </w:tcPr>
          <w:p w14:paraId="6B550150" w14:textId="01BC1A59" w:rsidR="00972FCD" w:rsidRPr="00975EC4" w:rsidRDefault="00972FCD" w:rsidP="00972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605D9B73" w14:textId="77777777" w:rsidR="004A6ABE" w:rsidRDefault="004A6ABE" w:rsidP="006A215E">
      <w:pPr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55ADB81D" w14:textId="77777777" w:rsidR="004A6ABE" w:rsidRDefault="004A6ABE" w:rsidP="006A215E">
      <w:pPr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6DCBCE52" w14:textId="2DF98FDD" w:rsidR="006A215E" w:rsidRDefault="00972FCD" w:rsidP="006A215E">
      <w:pPr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  <w:r w:rsidRPr="004A6ABE">
        <w:rPr>
          <w:rFonts w:ascii="Arial" w:hAnsi="Arial" w:cs="Arial"/>
          <w:sz w:val="22"/>
          <w:szCs w:val="22"/>
        </w:rPr>
        <w:lastRenderedPageBreak/>
        <w:t>A tal fine dichiara, sotto la propria responsabilità, quanto segue</w:t>
      </w:r>
    </w:p>
    <w:p w14:paraId="69608531" w14:textId="77777777" w:rsidR="005B3FA8" w:rsidRPr="00975EC4" w:rsidRDefault="005B3FA8" w:rsidP="00866A4D">
      <w:pPr>
        <w:overflowPunct/>
        <w:autoSpaceDE/>
        <w:jc w:val="center"/>
        <w:textAlignment w:val="auto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10125ED4" w14:textId="77777777" w:rsidR="004A6ABE" w:rsidRDefault="004A6ABE" w:rsidP="00866A4D">
      <w:pPr>
        <w:overflowPunct/>
        <w:autoSpaceDE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15F91C3E" w14:textId="1D9FA1E4" w:rsidR="00866A4D" w:rsidRPr="005B3FA8" w:rsidRDefault="00866A4D" w:rsidP="00866A4D">
      <w:pPr>
        <w:overflowPunct/>
        <w:autoSpaceDE/>
        <w:jc w:val="center"/>
        <w:textAlignment w:val="auto"/>
        <w:rPr>
          <w:rFonts w:ascii="Arial" w:hAnsi="Arial" w:cs="Arial"/>
          <w:b/>
          <w:bCs/>
        </w:rPr>
      </w:pPr>
      <w:r w:rsidRPr="005B3FA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QUADRO </w:t>
      </w:r>
      <w:r w:rsidR="005B3FA8" w:rsidRPr="005B3FA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C</w:t>
      </w:r>
      <w:r w:rsidRPr="005B3FA8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- DICHIARAZIONI</w:t>
      </w:r>
    </w:p>
    <w:p w14:paraId="10BD3491" w14:textId="77777777" w:rsidR="00866A4D" w:rsidRPr="00975EC4" w:rsidRDefault="00866A4D" w:rsidP="00866A4D">
      <w:pPr>
        <w:rPr>
          <w:rFonts w:ascii="Arial" w:hAnsi="Arial" w:cs="Arial"/>
          <w:color w:val="000000"/>
          <w:sz w:val="18"/>
          <w:szCs w:val="18"/>
          <w:lang w:eastAsia="it-IT"/>
        </w:rPr>
      </w:pPr>
    </w:p>
    <w:tbl>
      <w:tblPr>
        <w:tblW w:w="9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83"/>
      </w:tblGrid>
      <w:tr w:rsidR="00866A4D" w:rsidRPr="00975EC4" w14:paraId="4D4037BA" w14:textId="77777777" w:rsidTr="004A6ABE">
        <w:trPr>
          <w:trHeight w:val="37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170" w14:textId="77777777" w:rsidR="00866A4D" w:rsidRPr="00975EC4" w:rsidRDefault="00866A4D" w:rsidP="00CE2A6A">
            <w:pPr>
              <w:jc w:val="both"/>
              <w:rPr>
                <w:rFonts w:ascii="Arial" w:hAnsi="Arial" w:cs="Arial"/>
              </w:rPr>
            </w:pPr>
            <w:r w:rsidRPr="00975EC4">
              <w:rPr>
                <w:rFonts w:ascii="Arial" w:eastAsia="Aptos Narrow" w:hAnsi="Arial" w:cs="Arial"/>
                <w:b/>
                <w:sz w:val="22"/>
                <w:szCs w:val="22"/>
                <w:lang w:eastAsia="it-IT"/>
              </w:rPr>
              <w:t xml:space="preserve"> </w:t>
            </w:r>
          </w:p>
          <w:p w14:paraId="3524D975" w14:textId="28F60614" w:rsidR="00866A4D" w:rsidRPr="00975EC4" w:rsidRDefault="00866A4D" w:rsidP="00CE2A6A">
            <w:pPr>
              <w:jc w:val="both"/>
              <w:rPr>
                <w:rFonts w:ascii="Arial" w:hAnsi="Arial" w:cs="Arial"/>
              </w:rPr>
            </w:pPr>
            <w:r w:rsidRPr="00975EC4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Sezione </w:t>
            </w:r>
            <w:r w:rsidR="005B3FA8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C</w:t>
            </w:r>
            <w:r w:rsidRPr="00975EC4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1</w:t>
            </w:r>
          </w:p>
          <w:p w14:paraId="61B73A30" w14:textId="77777777" w:rsidR="00866A4D" w:rsidRPr="00975EC4" w:rsidRDefault="00866A4D" w:rsidP="00CE2A6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it-IT"/>
              </w:rPr>
            </w:pPr>
          </w:p>
        </w:tc>
      </w:tr>
      <w:tr w:rsidR="00866A4D" w:rsidRPr="00975EC4" w14:paraId="18AF6D34" w14:textId="77777777" w:rsidTr="004A6ABE">
        <w:trPr>
          <w:trHeight w:val="2635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0D0" w14:textId="77777777" w:rsidR="00866A4D" w:rsidRPr="00975EC4" w:rsidRDefault="00866A4D" w:rsidP="00CE2A6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EC4">
              <w:rPr>
                <w:rFonts w:ascii="Arial" w:hAnsi="Arial" w:cs="Arial"/>
                <w:sz w:val="22"/>
                <w:szCs w:val="22"/>
              </w:rPr>
              <w:t xml:space="preserve">In riferimento alla domanda di contributo, ai sensi degli articoli 46 e 47 del DPR 445/2000, consapevole delle responsabilità anche penali derivanti dal rilascio di dichiarazioni mendaci e della conseguente decadenza dai benefici concessi sulla base di una dichiarazione non veritiera, ai sensi degli articoli </w:t>
            </w:r>
            <w:hyperlink r:id="rId7" w:history="1">
              <w:r w:rsidRPr="00975EC4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75</w:t>
              </w:r>
            </w:hyperlink>
            <w:r w:rsidRPr="00975EC4">
              <w:rPr>
                <w:rFonts w:ascii="Arial" w:hAnsi="Arial" w:cs="Arial"/>
                <w:sz w:val="22"/>
                <w:szCs w:val="22"/>
              </w:rPr>
              <w:t xml:space="preserve"> e </w:t>
            </w:r>
            <w:hyperlink r:id="rId8" w:history="1">
              <w:r w:rsidRPr="00975EC4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76</w:t>
              </w:r>
            </w:hyperlink>
            <w:r w:rsidRPr="00975EC4">
              <w:rPr>
                <w:rFonts w:ascii="Arial" w:hAnsi="Arial" w:cs="Arial"/>
                <w:sz w:val="22"/>
                <w:szCs w:val="22"/>
              </w:rPr>
              <w:t xml:space="preserve"> del </w:t>
            </w:r>
            <w:hyperlink r:id="rId9" w:history="1">
              <w:r w:rsidRPr="00975EC4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decreto del Presidente della Repubblica 28 dicembre 2000, n. 445</w:t>
              </w:r>
            </w:hyperlink>
            <w:r w:rsidRPr="00975EC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10CDD90" w14:textId="43B1FC65" w:rsidR="00866A4D" w:rsidRDefault="00866A4D" w:rsidP="00CE2A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75EC4">
              <w:rPr>
                <w:rFonts w:ascii="Arial" w:hAnsi="Arial" w:cs="Arial"/>
                <w:sz w:val="22"/>
                <w:szCs w:val="22"/>
              </w:rPr>
              <w:t>Il sottoscritto (nome e cognome) _____________________________________________________</w:t>
            </w:r>
          </w:p>
          <w:p w14:paraId="1E2C97BE" w14:textId="77777777" w:rsidR="00BD1528" w:rsidRPr="00975EC4" w:rsidRDefault="00BD1528" w:rsidP="00CE2A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59CBFEC" w14:textId="77777777" w:rsidR="00866A4D" w:rsidRPr="00975EC4" w:rsidRDefault="00866A4D" w:rsidP="00CE2A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EC4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DICHIARA:</w:t>
            </w:r>
          </w:p>
          <w:p w14:paraId="505F8AB4" w14:textId="482F0137" w:rsidR="00866A4D" w:rsidRDefault="00C3092B" w:rsidP="004A6ABE">
            <w:pPr>
              <w:pStyle w:val="Paragrafoelenco"/>
              <w:overflowPunct/>
              <w:autoSpaceDE/>
              <w:spacing w:before="120" w:after="120"/>
              <w:ind w:left="626" w:hanging="284"/>
              <w:textAlignment w:val="auto"/>
              <w:rPr>
                <w:rFonts w:ascii="Arial" w:hAnsi="Arial" w:cs="Arial"/>
                <w:bCs/>
                <w:sz w:val="22"/>
                <w:szCs w:val="22"/>
                <w:lang w:eastAsia="it-IT"/>
              </w:rPr>
            </w:pPr>
            <w:bookmarkStart w:id="1" w:name="__Fieldmark__0_2276755063"/>
            <w:r w:rsidRPr="00975EC4">
              <w:rPr>
                <w:rFonts w:ascii="Arial" w:hAnsi="Arial" w:cs="Arial"/>
              </w:rPr>
              <w:t xml:space="preserve"> </w:t>
            </w:r>
            <w:r w:rsidR="00FB003A">
              <w:rPr>
                <w:rFonts w:ascii="Arial" w:hAnsi="Arial" w:cs="Arial"/>
              </w:rPr>
              <w:t xml:space="preserve"> </w:t>
            </w:r>
            <w:r w:rsidR="00866A4D" w:rsidRPr="004A6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6A4D" w:rsidRPr="004A6A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22"/>
                <w:szCs w:val="22"/>
              </w:rPr>
            </w:r>
            <w:r w:rsidR="00B16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6A4D" w:rsidRPr="004A6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2" w:name="__Fieldmark__8226_4102001155"/>
            <w:bookmarkEnd w:id="1"/>
            <w:bookmarkEnd w:id="2"/>
            <w:r w:rsidR="00866A4D"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</w:t>
            </w:r>
            <w:r w:rsidR="00FB003A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  </w:t>
            </w:r>
            <w:r w:rsidR="00866A4D"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di essere legale rappresentante del soggetto richiedente;</w:t>
            </w:r>
          </w:p>
          <w:p w14:paraId="4E4E7EB6" w14:textId="77777777" w:rsidR="002703C7" w:rsidRPr="004A6ABE" w:rsidRDefault="002703C7" w:rsidP="004A6ABE">
            <w:pPr>
              <w:pStyle w:val="Paragrafoelenco"/>
              <w:overflowPunct/>
              <w:autoSpaceDE/>
              <w:spacing w:before="120" w:after="120"/>
              <w:ind w:left="626" w:hanging="284"/>
              <w:textAlignment w:val="auto"/>
              <w:rPr>
                <w:rFonts w:ascii="Arial" w:hAnsi="Arial" w:cs="Arial"/>
                <w:bCs/>
                <w:sz w:val="22"/>
                <w:szCs w:val="22"/>
                <w:lang w:eastAsia="it-IT"/>
              </w:rPr>
            </w:pPr>
          </w:p>
          <w:p w14:paraId="49F5CD7C" w14:textId="77777777" w:rsidR="006A215E" w:rsidRPr="004A6ABE" w:rsidRDefault="006A215E" w:rsidP="006A215E">
            <w:pPr>
              <w:pStyle w:val="Paragrafoelenco"/>
              <w:overflowPunct/>
              <w:autoSpaceDE/>
              <w:spacing w:before="120" w:after="120"/>
              <w:ind w:left="426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bookmarkStart w:id="3" w:name="__Fieldmark__1_2276755063"/>
          <w:p w14:paraId="7C58EF15" w14:textId="321D9C1A" w:rsidR="00866A4D" w:rsidRPr="004A6ABE" w:rsidRDefault="00C3092B" w:rsidP="004A6ABE">
            <w:pPr>
              <w:pStyle w:val="Paragrafoelenco"/>
              <w:overflowPunct/>
              <w:autoSpaceDE/>
              <w:spacing w:before="120"/>
              <w:ind w:left="601" w:hanging="1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A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22"/>
                <w:szCs w:val="22"/>
              </w:rPr>
            </w:r>
            <w:r w:rsidR="00B16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A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FB00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66A4D"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che il soggetto richiedente, come sopra rappresentato, è:</w:t>
            </w:r>
          </w:p>
          <w:p w14:paraId="1210FA20" w14:textId="345FDCE4" w:rsidR="00C3092B" w:rsidRDefault="00C3092B" w:rsidP="006A215E">
            <w:pPr>
              <w:pStyle w:val="Paragrafoelenco"/>
              <w:spacing w:before="120" w:after="120"/>
              <w:ind w:left="709" w:hanging="391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</w:t>
            </w:r>
            <w:r w:rsidR="00FB003A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</w:t>
            </w:r>
            <w:r w:rsidR="00866A4D"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una ASD o SSD affiliata </w:t>
            </w:r>
            <w:r w:rsidR="00CC391E">
              <w:rPr>
                <w:rFonts w:ascii="Arial" w:hAnsi="Arial" w:cs="Arial"/>
                <w:sz w:val="22"/>
                <w:szCs w:val="22"/>
                <w:lang w:eastAsia="it-IT"/>
              </w:rPr>
              <w:t>alla</w:t>
            </w:r>
            <w:r w:rsidR="00866A4D"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FSN</w:t>
            </w:r>
            <w:r w:rsidR="00CC391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866A4D"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per l’anno in corso e iscritta al Registro CONI</w:t>
            </w:r>
          </w:p>
          <w:p w14:paraId="5CA9E953" w14:textId="77777777" w:rsidR="002703C7" w:rsidRPr="004A6ABE" w:rsidRDefault="002703C7" w:rsidP="006A215E">
            <w:pPr>
              <w:pStyle w:val="Paragrafoelenco"/>
              <w:spacing w:before="120" w:after="120"/>
              <w:ind w:left="709" w:hanging="391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E6148EB" w14:textId="77777777" w:rsidR="00BD1528" w:rsidRDefault="00866A4D" w:rsidP="00BD1528">
            <w:pPr>
              <w:overflowPunct/>
              <w:autoSpaceDE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 </w:t>
            </w:r>
            <w:r w:rsidR="00C3092B" w:rsidRPr="004A6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2B" w:rsidRPr="004A6A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22"/>
                <w:szCs w:val="22"/>
              </w:rPr>
            </w:r>
            <w:r w:rsidR="00B16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92B" w:rsidRPr="004A6A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3092B" w:rsidRPr="004A6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00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che </w:t>
            </w:r>
            <w:r w:rsidR="00C3092B"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la ASD richiedente</w:t>
            </w:r>
            <w:r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, </w:t>
            </w:r>
            <w:r w:rsidR="00C3092B"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</w:t>
            </w:r>
            <w:r w:rsidR="00C3092B" w:rsidRPr="004A6ABE">
              <w:rPr>
                <w:rFonts w:ascii="Arial" w:hAnsi="Arial" w:cs="Arial"/>
                <w:sz w:val="22"/>
                <w:szCs w:val="22"/>
                <w:lang w:eastAsia="it-IT"/>
              </w:rPr>
              <w:t>partecipa nell’anno 2025-2026 al campionato di</w:t>
            </w:r>
          </w:p>
          <w:p w14:paraId="7B40A717" w14:textId="10370504" w:rsidR="00BD1528" w:rsidRDefault="00BD1528" w:rsidP="00BD1528">
            <w:pPr>
              <w:overflowPunct/>
              <w:autoSpaceDE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</w:t>
            </w:r>
            <w:r w:rsidR="00C3092B" w:rsidRPr="004A6ABE">
              <w:rPr>
                <w:rFonts w:ascii="Arial" w:hAnsi="Arial" w:cs="Arial"/>
                <w:sz w:val="22"/>
                <w:szCs w:val="22"/>
                <w:lang w:eastAsia="it-IT"/>
              </w:rPr>
              <w:t>serie ______</w:t>
            </w:r>
            <w:r w:rsidR="00CC391E">
              <w:rPr>
                <w:rFonts w:ascii="Arial" w:hAnsi="Arial" w:cs="Arial"/>
                <w:sz w:val="22"/>
                <w:szCs w:val="22"/>
                <w:lang w:eastAsia="it-IT"/>
              </w:rPr>
              <w:t>___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______</w:t>
            </w:r>
            <w:r w:rsidR="00CC391E">
              <w:rPr>
                <w:rFonts w:ascii="Arial" w:hAnsi="Arial" w:cs="Arial"/>
                <w:sz w:val="22"/>
                <w:szCs w:val="22"/>
                <w:lang w:eastAsia="it-IT"/>
              </w:rPr>
              <w:t>___</w:t>
            </w:r>
            <w:r w:rsidR="002703C7">
              <w:rPr>
                <w:rFonts w:ascii="Arial" w:hAnsi="Arial" w:cs="Arial"/>
                <w:sz w:val="22"/>
                <w:szCs w:val="22"/>
                <w:lang w:eastAsia="it-IT"/>
              </w:rPr>
              <w:t>____</w:t>
            </w:r>
            <w:r w:rsidR="00CC391E">
              <w:rPr>
                <w:rFonts w:ascii="Arial" w:hAnsi="Arial" w:cs="Arial"/>
                <w:sz w:val="22"/>
                <w:szCs w:val="22"/>
                <w:lang w:eastAsia="it-IT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Femminile </w:t>
            </w:r>
          </w:p>
          <w:p w14:paraId="01275D84" w14:textId="6D44B2C2" w:rsidR="00AA20F0" w:rsidRDefault="00BD1528" w:rsidP="00BD1528">
            <w:pPr>
              <w:overflowPunct/>
              <w:autoSpaceDE/>
              <w:spacing w:before="120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serie __________________</w:t>
            </w:r>
            <w:r w:rsidR="002703C7">
              <w:rPr>
                <w:rFonts w:ascii="Arial" w:hAnsi="Arial" w:cs="Arial"/>
                <w:sz w:val="22"/>
                <w:szCs w:val="22"/>
                <w:lang w:eastAsia="it-IT"/>
              </w:rPr>
              <w:t>____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_      Maschile     </w:t>
            </w:r>
          </w:p>
          <w:p w14:paraId="562435F3" w14:textId="77777777" w:rsidR="00AA20F0" w:rsidRDefault="00AA20F0" w:rsidP="00CC391E">
            <w:pPr>
              <w:pStyle w:val="Paragrafoelenco"/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left="909" w:right="174"/>
              <w:contextualSpacing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6864B96" w14:textId="6624D343" w:rsidR="00AA20F0" w:rsidRDefault="00BD1528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  </w:t>
            </w:r>
            <w:r w:rsidR="00FB003A" w:rsidRP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</w:t>
            </w:r>
            <w:r w:rsidR="00CC391E" w:rsidRP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FB003A" w:rsidRPr="00AA20F0">
              <w:rPr>
                <w:rFonts w:ascii="Arial" w:hAnsi="Arial" w:cs="Arial"/>
                <w:sz w:val="22"/>
                <w:szCs w:val="22"/>
                <w:lang w:eastAsia="it-IT"/>
              </w:rPr>
              <w:t>non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professionistici di livello interregionale. </w:t>
            </w:r>
          </w:p>
          <w:p w14:paraId="64D75E50" w14:textId="77777777" w:rsidR="002703C7" w:rsidRDefault="002703C7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      </w:t>
            </w:r>
          </w:p>
          <w:p w14:paraId="53070D05" w14:textId="7F8AB99A" w:rsidR="00BD1528" w:rsidRDefault="002703C7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      P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eriodo di svolgimento del campionato Seniores: </w:t>
            </w:r>
          </w:p>
          <w:p w14:paraId="07FF5657" w14:textId="77777777" w:rsidR="002703C7" w:rsidRDefault="002703C7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80AAEDE" w14:textId="692D6C16" w:rsidR="00C3092B" w:rsidRDefault="002703C7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      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>dal ______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_____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>___</w:t>
            </w:r>
            <w:r w:rsidR="00595C81">
              <w:rPr>
                <w:rFonts w:ascii="Arial" w:hAnsi="Arial" w:cs="Arial"/>
                <w:sz w:val="22"/>
                <w:szCs w:val="22"/>
                <w:lang w:eastAsia="it-IT"/>
              </w:rPr>
              <w:t>___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>__al __</w:t>
            </w:r>
            <w:r w:rsidR="00595C81">
              <w:rPr>
                <w:rFonts w:ascii="Arial" w:hAnsi="Arial" w:cs="Arial"/>
                <w:sz w:val="22"/>
                <w:szCs w:val="22"/>
                <w:lang w:eastAsia="it-IT"/>
              </w:rPr>
              <w:t>__</w:t>
            </w:r>
            <w:r w:rsidR="00C3092B" w:rsidRPr="00AA20F0">
              <w:rPr>
                <w:rFonts w:ascii="Arial" w:hAnsi="Arial" w:cs="Arial"/>
                <w:sz w:val="22"/>
                <w:szCs w:val="22"/>
                <w:lang w:eastAsia="it-IT"/>
              </w:rPr>
              <w:t>__________</w:t>
            </w:r>
          </w:p>
          <w:p w14:paraId="03895FDB" w14:textId="2531F890" w:rsidR="002703C7" w:rsidRPr="00AA20F0" w:rsidRDefault="002703C7" w:rsidP="00AA20F0">
            <w:pPr>
              <w:widowControl w:val="0"/>
              <w:tabs>
                <w:tab w:val="left" w:pos="1051"/>
              </w:tabs>
              <w:overflowPunct/>
              <w:autoSpaceDN w:val="0"/>
              <w:spacing w:before="2" w:line="247" w:lineRule="auto"/>
              <w:ind w:right="174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AA1A79F" w14:textId="3D170AEB" w:rsidR="00C3092B" w:rsidRPr="004A6ABE" w:rsidRDefault="00C3092B" w:rsidP="00C3092B">
            <w:pPr>
              <w:pStyle w:val="Nessunaspaziatura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14:paraId="3109FA47" w14:textId="468A4B01" w:rsidR="002703C7" w:rsidRDefault="00C3092B" w:rsidP="00AA20F0">
            <w:pPr>
              <w:ind w:firstLine="59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4A6ABE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 xml:space="preserve">        </w:t>
            </w:r>
            <w:r w:rsidRPr="004A6A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A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22"/>
                <w:szCs w:val="22"/>
              </w:rPr>
            </w:r>
            <w:r w:rsidR="00B162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A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A6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6ABE">
              <w:rPr>
                <w:rFonts w:ascii="Arial" w:hAnsi="Arial" w:cs="Arial"/>
                <w:sz w:val="22"/>
                <w:szCs w:val="22"/>
                <w:lang w:eastAsia="it-IT"/>
              </w:rPr>
              <w:t>che Il finanziamento concesso verrà utilizzato a sostegno dei costi sostenuti per l</w:t>
            </w:r>
          </w:p>
          <w:p w14:paraId="5EF5C5A1" w14:textId="166AF947" w:rsidR="00C3092B" w:rsidRPr="00975EC4" w:rsidRDefault="002703C7" w:rsidP="00AA20F0">
            <w:pPr>
              <w:ind w:firstLine="59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          l</w:t>
            </w:r>
            <w:r w:rsidR="00C3092B" w:rsidRPr="004A6ABE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’attività </w:t>
            </w:r>
            <w:r w:rsid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SE</w:t>
            </w:r>
            <w:r w:rsidR="00AA20F0">
              <w:rPr>
                <w:rFonts w:ascii="Arial" w:hAnsi="Arial" w:cs="Arial"/>
                <w:sz w:val="22"/>
                <w:szCs w:val="22"/>
                <w:lang w:eastAsia="it-IT"/>
              </w:rPr>
              <w:t xml:space="preserve">NIORES </w:t>
            </w:r>
            <w:r w:rsidR="00C3092B" w:rsidRPr="004A6ABE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  <w:r w:rsidR="00C3092B" w:rsidRPr="00975EC4">
              <w:rPr>
                <w:rFonts w:ascii="Arial" w:hAnsi="Arial" w:cs="Arial"/>
                <w:lang w:eastAsia="it-IT"/>
              </w:rPr>
              <w:t xml:space="preserve"> </w:t>
            </w:r>
          </w:p>
          <w:p w14:paraId="7030BC29" w14:textId="3C2A5179" w:rsidR="00C3092B" w:rsidRPr="00975EC4" w:rsidRDefault="00C3092B" w:rsidP="00C3092B">
            <w:pPr>
              <w:pStyle w:val="Nessunaspaziatura"/>
              <w:rPr>
                <w:rFonts w:ascii="Arial" w:hAnsi="Arial" w:cs="Arial"/>
                <w:lang w:eastAsia="it-IT"/>
              </w:rPr>
            </w:pPr>
            <w:r w:rsidRPr="00975EC4">
              <w:rPr>
                <w:rFonts w:ascii="Arial" w:hAnsi="Arial" w:cs="Arial"/>
                <w:lang w:eastAsia="it-IT"/>
              </w:rPr>
              <w:t xml:space="preserve">   </w:t>
            </w:r>
          </w:p>
        </w:tc>
      </w:tr>
      <w:tr w:rsidR="00866A4D" w:rsidRPr="00975EC4" w14:paraId="02BD4BA0" w14:textId="77777777" w:rsidTr="004A6ABE">
        <w:trPr>
          <w:trHeight w:val="416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13F" w14:textId="30F946FB" w:rsidR="00866A4D" w:rsidRPr="00975EC4" w:rsidRDefault="002703C7" w:rsidP="00CE2A6A">
            <w:pPr>
              <w:spacing w:before="120" w:after="120"/>
              <w:ind w:left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6A4D" w:rsidRPr="00975EC4" w14:paraId="45B753C8" w14:textId="77777777" w:rsidTr="004A6ABE">
        <w:trPr>
          <w:trHeight w:val="1252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F585" w14:textId="77777777" w:rsidR="00866A4D" w:rsidRPr="005B3FA8" w:rsidRDefault="00866A4D" w:rsidP="00CE2A6A">
            <w:pPr>
              <w:spacing w:before="120" w:after="120"/>
              <w:ind w:left="23"/>
              <w:jc w:val="both"/>
              <w:rPr>
                <w:rFonts w:ascii="Arial" w:hAnsi="Arial" w:cs="Arial"/>
                <w:sz w:val="20"/>
              </w:rPr>
            </w:pPr>
            <w:r w:rsidRPr="005B3FA8">
              <w:rPr>
                <w:rFonts w:ascii="Arial" w:hAnsi="Arial" w:cs="Arial"/>
                <w:sz w:val="20"/>
              </w:rPr>
              <w:t>Il soggetto richiedente, come sopra rappresentato, dichiara:</w:t>
            </w:r>
          </w:p>
          <w:p w14:paraId="4679B23B" w14:textId="77777777" w:rsidR="00866A4D" w:rsidRPr="00975EC4" w:rsidRDefault="00866A4D" w:rsidP="00CE2A6A">
            <w:pPr>
              <w:spacing w:before="120" w:after="120"/>
              <w:ind w:lef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FA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F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20"/>
              </w:rPr>
            </w:r>
            <w:r w:rsidR="00B162FA">
              <w:rPr>
                <w:rFonts w:ascii="Arial" w:hAnsi="Arial" w:cs="Arial"/>
                <w:sz w:val="20"/>
              </w:rPr>
              <w:fldChar w:fldCharType="separate"/>
            </w:r>
            <w:r w:rsidRPr="005B3FA8">
              <w:rPr>
                <w:rFonts w:ascii="Arial" w:hAnsi="Arial" w:cs="Arial"/>
                <w:sz w:val="20"/>
              </w:rPr>
              <w:fldChar w:fldCharType="end"/>
            </w:r>
            <w:r w:rsidRPr="005B3FA8">
              <w:rPr>
                <w:rFonts w:ascii="Arial" w:hAnsi="Arial" w:cs="Arial"/>
                <w:sz w:val="20"/>
              </w:rPr>
              <w:t xml:space="preserve"> di essere a conoscenza degli obblighi di pubblicazione previsti dall’articolo 1, commi 125-127, della legge 4 agosto 2017, n. 124, e successive modifiche (Legge annuale per il mercato e la concorrenza) e delle conseguenze ivi previste per il mancato adempimento. Tale obbligo non si applica agli Enti pubblici</w:t>
            </w:r>
            <w:r w:rsidRPr="00975E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66A4D" w:rsidRPr="00975EC4" w14:paraId="54E687C4" w14:textId="77777777" w:rsidTr="004A6ABE">
        <w:trPr>
          <w:trHeight w:val="884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EB09" w14:textId="77777777" w:rsidR="00866A4D" w:rsidRPr="005B3FA8" w:rsidRDefault="00866A4D" w:rsidP="00CE2A6A">
            <w:pPr>
              <w:spacing w:before="120" w:after="120"/>
              <w:ind w:left="23"/>
              <w:jc w:val="both"/>
              <w:rPr>
                <w:rFonts w:ascii="Arial" w:hAnsi="Arial" w:cs="Arial"/>
                <w:sz w:val="20"/>
              </w:rPr>
            </w:pPr>
            <w:r w:rsidRPr="004A6A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AB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62FA">
              <w:rPr>
                <w:rFonts w:ascii="Arial" w:hAnsi="Arial" w:cs="Arial"/>
                <w:sz w:val="18"/>
                <w:szCs w:val="18"/>
              </w:rPr>
            </w:r>
            <w:r w:rsidR="00B162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AB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ABE">
              <w:rPr>
                <w:rFonts w:ascii="Arial" w:hAnsi="Arial" w:cs="Arial"/>
                <w:sz w:val="18"/>
                <w:szCs w:val="18"/>
              </w:rPr>
              <w:t xml:space="preserve"> DICHIARA INOLTRE DI AVER PRESO VISIONE DELL’INFORMATIVA RELATIVA AL TRATTAMENTO DEI DATI PERSONALI</w:t>
            </w:r>
            <w:r w:rsidRPr="005B3FA8">
              <w:rPr>
                <w:rFonts w:ascii="Arial" w:hAnsi="Arial" w:cs="Arial"/>
                <w:sz w:val="20"/>
              </w:rPr>
              <w:t xml:space="preserve"> ai sensi di quanto previsto dal decreto legislativo 30 giugno 2003, n. 196 (Codice in materia di trattamento dei dati personali), e dal Regolamento (UE) 2016/679 </w:t>
            </w:r>
          </w:p>
        </w:tc>
      </w:tr>
    </w:tbl>
    <w:p w14:paraId="1B09E417" w14:textId="77777777" w:rsidR="005B3FA8" w:rsidRDefault="005B3FA8" w:rsidP="005B3FA8">
      <w:pPr>
        <w:rPr>
          <w:rFonts w:ascii="Arial" w:hAnsi="Arial" w:cs="Arial"/>
          <w:sz w:val="22"/>
          <w:szCs w:val="22"/>
        </w:rPr>
      </w:pPr>
    </w:p>
    <w:p w14:paraId="2E1105AE" w14:textId="77777777" w:rsidR="00972FCD" w:rsidRDefault="00972FCD" w:rsidP="00866A4D">
      <w:pPr>
        <w:rPr>
          <w:rFonts w:ascii="Arial" w:hAnsi="Arial" w:cs="Arial"/>
          <w:sz w:val="22"/>
          <w:szCs w:val="22"/>
        </w:rPr>
      </w:pPr>
    </w:p>
    <w:p w14:paraId="34F63B56" w14:textId="2B8A93D0" w:rsidR="00972FCD" w:rsidRDefault="0034300A" w:rsidP="002703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2D0FD6E" w14:textId="7E55577E" w:rsidR="00972FCD" w:rsidRDefault="00866A4D" w:rsidP="002703C7">
      <w:pPr>
        <w:ind w:left="4248" w:hanging="3453"/>
        <w:rPr>
          <w:rFonts w:ascii="Arial" w:hAnsi="Arial" w:cs="Arial"/>
          <w:sz w:val="20"/>
          <w:vertAlign w:val="superscript"/>
        </w:rPr>
      </w:pPr>
      <w:r w:rsidRPr="00975EC4">
        <w:rPr>
          <w:rFonts w:ascii="Arial" w:hAnsi="Arial" w:cs="Arial"/>
          <w:sz w:val="22"/>
          <w:szCs w:val="22"/>
        </w:rPr>
        <w:t xml:space="preserve">Luogo e data   </w:t>
      </w:r>
      <w:r w:rsidRPr="00975EC4">
        <w:rPr>
          <w:rFonts w:ascii="Arial" w:hAnsi="Arial" w:cs="Arial"/>
          <w:sz w:val="22"/>
          <w:szCs w:val="22"/>
        </w:rPr>
        <w:tab/>
      </w:r>
      <w:r w:rsidRPr="00975EC4">
        <w:rPr>
          <w:rFonts w:ascii="Arial" w:hAnsi="Arial" w:cs="Arial"/>
          <w:sz w:val="22"/>
          <w:szCs w:val="22"/>
        </w:rPr>
        <w:tab/>
      </w:r>
      <w:r w:rsidRPr="00975EC4">
        <w:rPr>
          <w:rFonts w:ascii="Arial" w:hAnsi="Arial" w:cs="Arial"/>
          <w:sz w:val="20"/>
        </w:rPr>
        <w:t>Timbro e Firma legale rappresentante</w:t>
      </w:r>
      <w:r w:rsidRPr="00975EC4">
        <w:rPr>
          <w:rFonts w:ascii="Arial" w:hAnsi="Arial" w:cs="Arial"/>
          <w:sz w:val="20"/>
          <w:vertAlign w:val="superscript"/>
        </w:rPr>
        <w:t>2</w:t>
      </w:r>
    </w:p>
    <w:p w14:paraId="2B0A812C" w14:textId="4D0A4D53" w:rsidR="002703C7" w:rsidRDefault="002703C7" w:rsidP="002703C7">
      <w:pPr>
        <w:ind w:left="4248" w:hanging="3453"/>
        <w:rPr>
          <w:rFonts w:ascii="Arial" w:hAnsi="Arial" w:cs="Arial"/>
          <w:sz w:val="20"/>
          <w:vertAlign w:val="superscript"/>
        </w:rPr>
      </w:pPr>
    </w:p>
    <w:p w14:paraId="6257CCD1" w14:textId="08C6C7D8" w:rsidR="002703C7" w:rsidRDefault="002703C7" w:rsidP="002703C7">
      <w:pPr>
        <w:ind w:left="4248" w:hanging="3453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</w:t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  <w:t>________________________________________________</w:t>
      </w:r>
    </w:p>
    <w:p w14:paraId="4596022A" w14:textId="77777777" w:rsidR="002703C7" w:rsidRDefault="002703C7" w:rsidP="002703C7">
      <w:pPr>
        <w:ind w:left="4248" w:hanging="3453"/>
        <w:rPr>
          <w:rFonts w:ascii="Arial" w:hAnsi="Arial" w:cs="Arial"/>
          <w:vertAlign w:val="superscript"/>
        </w:rPr>
      </w:pPr>
    </w:p>
    <w:p w14:paraId="60E19809" w14:textId="6F3D040B" w:rsidR="005B3FA8" w:rsidRPr="00975EC4" w:rsidRDefault="005B3FA8" w:rsidP="005B3FA8">
      <w:pPr>
        <w:rPr>
          <w:rFonts w:ascii="Arial" w:hAnsi="Arial" w:cs="Arial"/>
          <w:vertAlign w:val="superscript"/>
        </w:rPr>
      </w:pPr>
      <w:r w:rsidRPr="00975EC4">
        <w:rPr>
          <w:rFonts w:ascii="Arial" w:hAnsi="Arial" w:cs="Arial"/>
          <w:vertAlign w:val="superscript"/>
        </w:rPr>
        <w:t>2 Qualora alla presente dichiarazione venga apposta firma autografata, allegare fotocopia del documento d’identità in corso di validità</w:t>
      </w:r>
    </w:p>
    <w:p w14:paraId="25851521" w14:textId="49926D82" w:rsidR="00E71E31" w:rsidRPr="00975EC4" w:rsidRDefault="00E71E31" w:rsidP="00972788">
      <w:pPr>
        <w:rPr>
          <w:rFonts w:ascii="Arial" w:hAnsi="Arial" w:cs="Arial"/>
          <w:sz w:val="22"/>
          <w:szCs w:val="22"/>
        </w:rPr>
      </w:pPr>
    </w:p>
    <w:sectPr w:rsidR="00E71E31" w:rsidRPr="00975EC4" w:rsidSect="00AA20F0">
      <w:pgSz w:w="11906" w:h="16838"/>
      <w:pgMar w:top="851" w:right="1134" w:bottom="993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CAFE" w14:textId="77777777" w:rsidR="00975EC4" w:rsidRDefault="00975EC4" w:rsidP="00975EC4">
      <w:r>
        <w:separator/>
      </w:r>
    </w:p>
  </w:endnote>
  <w:endnote w:type="continuationSeparator" w:id="0">
    <w:p w14:paraId="1A336B7D" w14:textId="77777777" w:rsidR="00975EC4" w:rsidRDefault="00975EC4" w:rsidP="009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089E" w14:textId="77777777" w:rsidR="00975EC4" w:rsidRDefault="00975EC4" w:rsidP="00975EC4">
      <w:r>
        <w:separator/>
      </w:r>
    </w:p>
  </w:footnote>
  <w:footnote w:type="continuationSeparator" w:id="0">
    <w:p w14:paraId="78AC109E" w14:textId="77777777" w:rsidR="00975EC4" w:rsidRDefault="00975EC4" w:rsidP="0097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A71DB"/>
    <w:multiLevelType w:val="hybridMultilevel"/>
    <w:tmpl w:val="65AE544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81656"/>
    <w:multiLevelType w:val="hybridMultilevel"/>
    <w:tmpl w:val="65AE544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CC2"/>
    <w:multiLevelType w:val="hybridMultilevel"/>
    <w:tmpl w:val="E4DE9D3A"/>
    <w:lvl w:ilvl="0" w:tplc="04100017">
      <w:start w:val="1"/>
      <w:numFmt w:val="lowerLetter"/>
      <w:lvlText w:val="%1)"/>
      <w:lvlJc w:val="left"/>
      <w:pPr>
        <w:ind w:left="822" w:hanging="720"/>
      </w:pPr>
      <w:rPr>
        <w:rFonts w:hint="default"/>
        <w:w w:val="81"/>
        <w:sz w:val="24"/>
        <w:szCs w:val="24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102" w:hanging="214"/>
      </w:pPr>
      <w:rPr>
        <w:rFonts w:ascii="Trebuchet MS" w:eastAsia="Trebuchet MS" w:hAnsi="Trebuchet MS" w:cs="Trebuchet MS" w:hint="default"/>
        <w:w w:val="76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735" w:hanging="21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51" w:hanging="21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66" w:hanging="21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82" w:hanging="21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397" w:hanging="21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313" w:hanging="21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28" w:hanging="214"/>
      </w:pPr>
      <w:rPr>
        <w:rFonts w:hint="default"/>
        <w:lang w:val="it-IT" w:eastAsia="en-US" w:bidi="ar-SA"/>
      </w:rPr>
    </w:lvl>
  </w:abstractNum>
  <w:abstractNum w:abstractNumId="7" w15:restartNumberingAfterBreak="0">
    <w:nsid w:val="1E7F1316"/>
    <w:multiLevelType w:val="hybridMultilevel"/>
    <w:tmpl w:val="D84A3EAE"/>
    <w:lvl w:ilvl="0" w:tplc="1A84B0AC">
      <w:start w:val="1"/>
      <w:numFmt w:val="lowerLetter"/>
      <w:lvlText w:val="%1)"/>
      <w:lvlJc w:val="left"/>
      <w:pPr>
        <w:ind w:left="982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24"/>
        <w:szCs w:val="24"/>
        <w:lang w:val="it-IT" w:eastAsia="en-US" w:bidi="ar-SA"/>
      </w:rPr>
    </w:lvl>
    <w:lvl w:ilvl="1" w:tplc="37A2CBC0">
      <w:numFmt w:val="bullet"/>
      <w:lvlText w:val="•"/>
      <w:lvlJc w:val="left"/>
      <w:pPr>
        <w:ind w:left="1818" w:hanging="720"/>
      </w:pPr>
      <w:rPr>
        <w:rFonts w:hint="default"/>
        <w:lang w:val="it-IT" w:eastAsia="en-US" w:bidi="ar-SA"/>
      </w:rPr>
    </w:lvl>
    <w:lvl w:ilvl="2" w:tplc="F98063E6">
      <w:numFmt w:val="bullet"/>
      <w:lvlText w:val="•"/>
      <w:lvlJc w:val="left"/>
      <w:pPr>
        <w:ind w:left="2656" w:hanging="720"/>
      </w:pPr>
      <w:rPr>
        <w:rFonts w:hint="default"/>
        <w:lang w:val="it-IT" w:eastAsia="en-US" w:bidi="ar-SA"/>
      </w:rPr>
    </w:lvl>
    <w:lvl w:ilvl="3" w:tplc="CAA6F062">
      <w:numFmt w:val="bullet"/>
      <w:lvlText w:val="•"/>
      <w:lvlJc w:val="left"/>
      <w:pPr>
        <w:ind w:left="3494" w:hanging="720"/>
      </w:pPr>
      <w:rPr>
        <w:rFonts w:hint="default"/>
        <w:lang w:val="it-IT" w:eastAsia="en-US" w:bidi="ar-SA"/>
      </w:rPr>
    </w:lvl>
    <w:lvl w:ilvl="4" w:tplc="A75AC576">
      <w:numFmt w:val="bullet"/>
      <w:lvlText w:val="•"/>
      <w:lvlJc w:val="left"/>
      <w:pPr>
        <w:ind w:left="4332" w:hanging="720"/>
      </w:pPr>
      <w:rPr>
        <w:rFonts w:hint="default"/>
        <w:lang w:val="it-IT" w:eastAsia="en-US" w:bidi="ar-SA"/>
      </w:rPr>
    </w:lvl>
    <w:lvl w:ilvl="5" w:tplc="B360D97A">
      <w:numFmt w:val="bullet"/>
      <w:lvlText w:val="•"/>
      <w:lvlJc w:val="left"/>
      <w:pPr>
        <w:ind w:left="5170" w:hanging="720"/>
      </w:pPr>
      <w:rPr>
        <w:rFonts w:hint="default"/>
        <w:lang w:val="it-IT" w:eastAsia="en-US" w:bidi="ar-SA"/>
      </w:rPr>
    </w:lvl>
    <w:lvl w:ilvl="6" w:tplc="BC9A0314">
      <w:numFmt w:val="bullet"/>
      <w:lvlText w:val="•"/>
      <w:lvlJc w:val="left"/>
      <w:pPr>
        <w:ind w:left="6008" w:hanging="720"/>
      </w:pPr>
      <w:rPr>
        <w:rFonts w:hint="default"/>
        <w:lang w:val="it-IT" w:eastAsia="en-US" w:bidi="ar-SA"/>
      </w:rPr>
    </w:lvl>
    <w:lvl w:ilvl="7" w:tplc="5C88640E">
      <w:numFmt w:val="bullet"/>
      <w:lvlText w:val="•"/>
      <w:lvlJc w:val="left"/>
      <w:pPr>
        <w:ind w:left="6846" w:hanging="720"/>
      </w:pPr>
      <w:rPr>
        <w:rFonts w:hint="default"/>
        <w:lang w:val="it-IT" w:eastAsia="en-US" w:bidi="ar-SA"/>
      </w:rPr>
    </w:lvl>
    <w:lvl w:ilvl="8" w:tplc="EE7CD020">
      <w:numFmt w:val="bullet"/>
      <w:lvlText w:val="•"/>
      <w:lvlJc w:val="left"/>
      <w:pPr>
        <w:ind w:left="7684" w:hanging="720"/>
      </w:pPr>
      <w:rPr>
        <w:rFonts w:hint="default"/>
        <w:lang w:val="it-IT" w:eastAsia="en-US" w:bidi="ar-SA"/>
      </w:rPr>
    </w:lvl>
  </w:abstractNum>
  <w:abstractNum w:abstractNumId="8" w15:restartNumberingAfterBreak="0">
    <w:nsid w:val="2C0D1BED"/>
    <w:multiLevelType w:val="hybridMultilevel"/>
    <w:tmpl w:val="6F04630A"/>
    <w:lvl w:ilvl="0" w:tplc="026419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2578D"/>
    <w:multiLevelType w:val="hybridMultilevel"/>
    <w:tmpl w:val="E4949EE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8530C"/>
    <w:multiLevelType w:val="hybridMultilevel"/>
    <w:tmpl w:val="71DA2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8F9"/>
    <w:multiLevelType w:val="hybridMultilevel"/>
    <w:tmpl w:val="54C6A14E"/>
    <w:lvl w:ilvl="0" w:tplc="684C851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68CD57CD"/>
    <w:multiLevelType w:val="hybridMultilevel"/>
    <w:tmpl w:val="A0345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50924"/>
    <w:multiLevelType w:val="hybridMultilevel"/>
    <w:tmpl w:val="A0345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88"/>
    <w:rsid w:val="000934E2"/>
    <w:rsid w:val="0010077E"/>
    <w:rsid w:val="00117261"/>
    <w:rsid w:val="00184AFB"/>
    <w:rsid w:val="001C6114"/>
    <w:rsid w:val="001F6540"/>
    <w:rsid w:val="00235E6B"/>
    <w:rsid w:val="002703C7"/>
    <w:rsid w:val="002C0B0B"/>
    <w:rsid w:val="002D18CF"/>
    <w:rsid w:val="00316800"/>
    <w:rsid w:val="0034300A"/>
    <w:rsid w:val="003943A2"/>
    <w:rsid w:val="00410996"/>
    <w:rsid w:val="004A6ABE"/>
    <w:rsid w:val="0057588E"/>
    <w:rsid w:val="00595C81"/>
    <w:rsid w:val="005B3FA8"/>
    <w:rsid w:val="005B5EF4"/>
    <w:rsid w:val="005C04B6"/>
    <w:rsid w:val="006A215E"/>
    <w:rsid w:val="006A287C"/>
    <w:rsid w:val="006E4ED0"/>
    <w:rsid w:val="00747083"/>
    <w:rsid w:val="00800103"/>
    <w:rsid w:val="0084574E"/>
    <w:rsid w:val="00866A4D"/>
    <w:rsid w:val="00891AE4"/>
    <w:rsid w:val="00933A37"/>
    <w:rsid w:val="00937BEF"/>
    <w:rsid w:val="00972788"/>
    <w:rsid w:val="00972FCD"/>
    <w:rsid w:val="00975EC4"/>
    <w:rsid w:val="00996445"/>
    <w:rsid w:val="009F08BA"/>
    <w:rsid w:val="00A14057"/>
    <w:rsid w:val="00A52260"/>
    <w:rsid w:val="00A708EE"/>
    <w:rsid w:val="00AA20F0"/>
    <w:rsid w:val="00AB71C3"/>
    <w:rsid w:val="00B060D5"/>
    <w:rsid w:val="00B162FA"/>
    <w:rsid w:val="00BD1528"/>
    <w:rsid w:val="00BD1594"/>
    <w:rsid w:val="00BE480D"/>
    <w:rsid w:val="00C3092B"/>
    <w:rsid w:val="00CC391E"/>
    <w:rsid w:val="00CD11B0"/>
    <w:rsid w:val="00CE41F1"/>
    <w:rsid w:val="00D32A9D"/>
    <w:rsid w:val="00D43EBF"/>
    <w:rsid w:val="00D50798"/>
    <w:rsid w:val="00D615F6"/>
    <w:rsid w:val="00DE3732"/>
    <w:rsid w:val="00E71E31"/>
    <w:rsid w:val="00F16E3C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8793E0"/>
  <w15:chartTrackingRefBased/>
  <w15:docId w15:val="{429684AD-CB05-4441-BD95-122AA2A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788"/>
    <w:pPr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72788"/>
    <w:pPr>
      <w:keepNext/>
      <w:numPr>
        <w:numId w:val="1"/>
      </w:numPr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2788"/>
    <w:rPr>
      <w:rFonts w:ascii="Tahoma" w:eastAsia="Times New Roman" w:hAnsi="Tahoma" w:cs="Tahoma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972788"/>
    <w:pPr>
      <w:ind w:left="720"/>
      <w:contextualSpacing/>
    </w:pPr>
  </w:style>
  <w:style w:type="paragraph" w:styleId="Nessunaspaziatura">
    <w:name w:val="No Spacing"/>
    <w:uiPriority w:val="1"/>
    <w:qFormat/>
    <w:rsid w:val="00972788"/>
    <w:pPr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0"/>
      <w:lang w:eastAsia="zh-CN"/>
    </w:rPr>
  </w:style>
  <w:style w:type="table" w:styleId="Grigliatabella">
    <w:name w:val="Table Grid"/>
    <w:basedOn w:val="Tabellanormale"/>
    <w:uiPriority w:val="39"/>
    <w:rsid w:val="00CE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32A9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E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EC4"/>
    <w:rPr>
      <w:rFonts w:ascii="Tahoma" w:eastAsia="Times New Roman" w:hAnsi="Tahoma" w:cs="Tahoma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75E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EC4"/>
    <w:rPr>
      <w:rFonts w:ascii="Tahoma" w:eastAsia="Times New Roman" w:hAnsi="Tahoma" w:cs="Tahom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Zorzin Emanuela</dc:creator>
  <cp:keywords/>
  <dc:description/>
  <cp:lastModifiedBy>Zorzin Emanuela</cp:lastModifiedBy>
  <cp:revision>15</cp:revision>
  <cp:lastPrinted>2025-09-09T11:32:00Z</cp:lastPrinted>
  <dcterms:created xsi:type="dcterms:W3CDTF">2025-08-07T07:56:00Z</dcterms:created>
  <dcterms:modified xsi:type="dcterms:W3CDTF">2025-09-09T15:20:00Z</dcterms:modified>
</cp:coreProperties>
</file>